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2A0" w:rsidRPr="00AF43C9" w:rsidRDefault="000312A0" w:rsidP="000312A0">
      <w:pPr>
        <w:jc w:val="center"/>
        <w:rPr>
          <w:rFonts w:ascii="Times New Roman" w:hAnsi="Times New Roman" w:cs="Times New Roman"/>
          <w:b/>
        </w:rPr>
      </w:pPr>
      <w:r w:rsidRPr="00AF43C9">
        <w:rPr>
          <w:rFonts w:ascii="Times New Roman" w:hAnsi="Times New Roman" w:cs="Times New Roman"/>
          <w:b/>
        </w:rPr>
        <w:t>HIIUMAA VALLAVALITSUS</w:t>
      </w:r>
    </w:p>
    <w:p w:rsidR="000312A0" w:rsidRPr="00AF43C9" w:rsidRDefault="000312A0" w:rsidP="000312A0">
      <w:pPr>
        <w:jc w:val="center"/>
        <w:rPr>
          <w:rFonts w:ascii="Times New Roman" w:hAnsi="Times New Roman" w:cs="Times New Roman"/>
          <w:b/>
        </w:rPr>
      </w:pPr>
      <w:r w:rsidRPr="00AF43C9">
        <w:rPr>
          <w:rFonts w:ascii="Times New Roman" w:hAnsi="Times New Roman" w:cs="Times New Roman"/>
          <w:b/>
        </w:rPr>
        <w:t>TOIMETULEKUTOETUSE TAOTLUS</w:t>
      </w:r>
    </w:p>
    <w:p w:rsidR="000312A0" w:rsidRPr="00AF43C9" w:rsidRDefault="000312A0" w:rsidP="00C27B6C">
      <w:pPr>
        <w:spacing w:after="240"/>
        <w:jc w:val="center"/>
        <w:rPr>
          <w:rFonts w:ascii="Times New Roman" w:hAnsi="Times New Roman" w:cs="Times New Roman"/>
          <w:b/>
        </w:rPr>
      </w:pPr>
      <w:r w:rsidRPr="00AF43C9">
        <w:rPr>
          <w:rFonts w:ascii="Times New Roman" w:hAnsi="Times New Roman" w:cs="Times New Roman"/>
          <w:b/>
        </w:rPr>
        <w:t xml:space="preserve">___________________ </w:t>
      </w:r>
      <w:proofErr w:type="spellStart"/>
      <w:r w:rsidRPr="00AF43C9">
        <w:rPr>
          <w:rFonts w:ascii="Times New Roman" w:hAnsi="Times New Roman" w:cs="Times New Roman"/>
          <w:b/>
        </w:rPr>
        <w:t>kuus</w:t>
      </w:r>
      <w:proofErr w:type="spellEnd"/>
      <w:r w:rsidR="00F73C67" w:rsidRPr="00AF43C9">
        <w:rPr>
          <w:rFonts w:ascii="Times New Roman" w:hAnsi="Times New Roman" w:cs="Times New Roman"/>
          <w:b/>
        </w:rPr>
        <w:t xml:space="preserve"> 20….</w:t>
      </w:r>
      <w:r w:rsidR="00AF43C9">
        <w:rPr>
          <w:rFonts w:ascii="Times New Roman" w:hAnsi="Times New Roman" w:cs="Times New Roman"/>
          <w:b/>
        </w:rPr>
        <w:t>.</w:t>
      </w:r>
      <w:r w:rsidR="00F73C67" w:rsidRPr="00AF43C9">
        <w:rPr>
          <w:rFonts w:ascii="Times New Roman" w:hAnsi="Times New Roman" w:cs="Times New Roman"/>
          <w:b/>
        </w:rPr>
        <w:t>.a.</w:t>
      </w:r>
    </w:p>
    <w:p w:rsidR="003C01CD" w:rsidRPr="00F8589A" w:rsidRDefault="00BC37E2" w:rsidP="002621FE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b/>
          <w:sz w:val="22"/>
          <w:szCs w:val="22"/>
          <w:lang w:val="et-EE"/>
        </w:rPr>
        <w:t>Taotleja</w:t>
      </w:r>
      <w:r w:rsidR="003C01CD" w:rsidRPr="00F8589A">
        <w:rPr>
          <w:rFonts w:ascii="Times New Roman" w:hAnsi="Times New Roman" w:cs="Times New Roman"/>
          <w:b/>
          <w:sz w:val="22"/>
          <w:szCs w:val="22"/>
          <w:lang w:val="et-EE"/>
        </w:rPr>
        <w:t xml:space="preserve"> andmed</w:t>
      </w:r>
      <w:r w:rsidRPr="00F8589A">
        <w:rPr>
          <w:rFonts w:ascii="Times New Roman" w:hAnsi="Times New Roman" w:cs="Times New Roman"/>
          <w:b/>
          <w:sz w:val="22"/>
          <w:szCs w:val="22"/>
          <w:lang w:val="et-EE"/>
        </w:rPr>
        <w:t>:</w:t>
      </w:r>
    </w:p>
    <w:p w:rsidR="00606212" w:rsidRPr="00F8589A" w:rsidRDefault="003C01CD" w:rsidP="002621FE">
      <w:pPr>
        <w:spacing w:line="360" w:lineRule="auto"/>
        <w:rPr>
          <w:rFonts w:ascii="Times New Roman" w:hAnsi="Times New Roman" w:cs="Times New Roman"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sz w:val="22"/>
          <w:szCs w:val="22"/>
          <w:lang w:val="et-EE"/>
        </w:rPr>
        <w:t>E</w:t>
      </w:r>
      <w:r w:rsidR="00BC37E2" w:rsidRPr="00F8589A">
        <w:rPr>
          <w:rFonts w:ascii="Times New Roman" w:hAnsi="Times New Roman" w:cs="Times New Roman"/>
          <w:sz w:val="22"/>
          <w:szCs w:val="22"/>
          <w:lang w:val="et-EE"/>
        </w:rPr>
        <w:t>es</w:t>
      </w:r>
      <w:r w:rsidR="00606212" w:rsidRPr="00F8589A">
        <w:rPr>
          <w:rFonts w:ascii="Times New Roman" w:hAnsi="Times New Roman" w:cs="Times New Roman"/>
          <w:sz w:val="22"/>
          <w:szCs w:val="22"/>
          <w:lang w:val="et-EE"/>
        </w:rPr>
        <w:t>nimi ……………………………………………..……</w:t>
      </w:r>
      <w:r w:rsidR="00606212" w:rsidRPr="00F8589A">
        <w:rPr>
          <w:rFonts w:ascii="Times New Roman" w:hAnsi="Times New Roman" w:cs="Times New Roman"/>
          <w:sz w:val="22"/>
          <w:szCs w:val="22"/>
          <w:lang w:val="et-EE"/>
        </w:rPr>
        <w:tab/>
        <w:t>Telefon:………………………………</w:t>
      </w:r>
      <w:r w:rsidR="006B2609" w:rsidRPr="00F8589A">
        <w:rPr>
          <w:rFonts w:ascii="Times New Roman" w:hAnsi="Times New Roman" w:cs="Times New Roman"/>
          <w:sz w:val="22"/>
          <w:szCs w:val="22"/>
          <w:lang w:val="et-EE"/>
        </w:rPr>
        <w:t>……….</w:t>
      </w:r>
    </w:p>
    <w:p w:rsidR="000E1D2A" w:rsidRPr="00F8589A" w:rsidRDefault="00606212" w:rsidP="002621FE">
      <w:pPr>
        <w:spacing w:line="360" w:lineRule="auto"/>
        <w:rPr>
          <w:rFonts w:ascii="Times New Roman" w:hAnsi="Times New Roman" w:cs="Times New Roman"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sz w:val="22"/>
          <w:szCs w:val="22"/>
          <w:lang w:val="et-EE"/>
        </w:rPr>
        <w:t>P</w:t>
      </w:r>
      <w:r w:rsidR="00BC37E2" w:rsidRPr="00F8589A">
        <w:rPr>
          <w:rFonts w:ascii="Times New Roman" w:hAnsi="Times New Roman" w:cs="Times New Roman"/>
          <w:sz w:val="22"/>
          <w:szCs w:val="22"/>
          <w:lang w:val="et-EE"/>
        </w:rPr>
        <w:t>erekonnanimi ……………………</w:t>
      </w:r>
      <w:r w:rsidR="00244E0B" w:rsidRPr="00F8589A">
        <w:rPr>
          <w:rFonts w:ascii="Times New Roman" w:hAnsi="Times New Roman" w:cs="Times New Roman"/>
          <w:sz w:val="22"/>
          <w:szCs w:val="22"/>
          <w:lang w:val="et-EE"/>
        </w:rPr>
        <w:t>………</w:t>
      </w:r>
      <w:r w:rsidR="000E1D2A" w:rsidRPr="00F8589A">
        <w:rPr>
          <w:rFonts w:ascii="Times New Roman" w:hAnsi="Times New Roman" w:cs="Times New Roman"/>
          <w:sz w:val="22"/>
          <w:szCs w:val="22"/>
          <w:lang w:val="et-EE"/>
        </w:rPr>
        <w:t>………………</w:t>
      </w:r>
      <w:r w:rsidRPr="00F8589A">
        <w:rPr>
          <w:rFonts w:ascii="Times New Roman" w:hAnsi="Times New Roman" w:cs="Times New Roman"/>
          <w:sz w:val="22"/>
          <w:szCs w:val="22"/>
          <w:lang w:val="et-EE"/>
        </w:rPr>
        <w:tab/>
        <w:t>e-post: ………………………………</w:t>
      </w:r>
      <w:r w:rsidR="006B2609" w:rsidRPr="00F8589A">
        <w:rPr>
          <w:rFonts w:ascii="Times New Roman" w:hAnsi="Times New Roman" w:cs="Times New Roman"/>
          <w:sz w:val="22"/>
          <w:szCs w:val="22"/>
          <w:lang w:val="et-EE"/>
        </w:rPr>
        <w:t>……...</w:t>
      </w:r>
      <w:r w:rsidRPr="00F8589A">
        <w:rPr>
          <w:rFonts w:ascii="Times New Roman" w:hAnsi="Times New Roman" w:cs="Times New Roman"/>
          <w:sz w:val="22"/>
          <w:szCs w:val="22"/>
          <w:lang w:val="et-EE"/>
        </w:rPr>
        <w:t>…</w:t>
      </w:r>
    </w:p>
    <w:tbl>
      <w:tblPr>
        <w:tblStyle w:val="Kontuurtabel"/>
        <w:tblpPr w:leftFromText="141" w:rightFromText="141" w:vertAnchor="text" w:horzAnchor="page" w:tblpX="2541" w:tblpY="-47"/>
        <w:tblOverlap w:val="never"/>
        <w:tblW w:w="3969" w:type="dxa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0"/>
        <w:gridCol w:w="360"/>
        <w:gridCol w:w="361"/>
        <w:gridCol w:w="361"/>
        <w:gridCol w:w="361"/>
        <w:gridCol w:w="361"/>
        <w:gridCol w:w="361"/>
        <w:gridCol w:w="361"/>
      </w:tblGrid>
      <w:tr w:rsidR="00606212" w:rsidRPr="00F8589A" w:rsidTr="00606212">
        <w:tc>
          <w:tcPr>
            <w:tcW w:w="361" w:type="dxa"/>
          </w:tcPr>
          <w:p w:rsidR="00606212" w:rsidRPr="00F8589A" w:rsidRDefault="00606212" w:rsidP="0060621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606212" w:rsidRPr="00F8589A" w:rsidRDefault="00606212" w:rsidP="0060621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606212" w:rsidRPr="00F8589A" w:rsidRDefault="00606212" w:rsidP="0060621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0" w:type="dxa"/>
          </w:tcPr>
          <w:p w:rsidR="00606212" w:rsidRPr="00F8589A" w:rsidRDefault="00606212" w:rsidP="0060621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0" w:type="dxa"/>
          </w:tcPr>
          <w:p w:rsidR="00606212" w:rsidRPr="00F8589A" w:rsidRDefault="00606212" w:rsidP="0060621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606212" w:rsidRPr="00F8589A" w:rsidRDefault="00606212" w:rsidP="0060621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606212" w:rsidRPr="00F8589A" w:rsidRDefault="00606212" w:rsidP="0060621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606212" w:rsidRPr="00F8589A" w:rsidRDefault="00606212" w:rsidP="0060621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606212" w:rsidRPr="00F8589A" w:rsidRDefault="00606212" w:rsidP="0060621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606212" w:rsidRPr="00F8589A" w:rsidRDefault="00606212" w:rsidP="0060621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606212" w:rsidRPr="00F8589A" w:rsidRDefault="00606212" w:rsidP="0060621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</w:tbl>
    <w:p w:rsidR="00244E0B" w:rsidRPr="00F8589A" w:rsidRDefault="00BC37E2" w:rsidP="00606212">
      <w:pPr>
        <w:spacing w:after="240" w:line="360" w:lineRule="auto"/>
        <w:rPr>
          <w:rFonts w:ascii="Times New Roman" w:hAnsi="Times New Roman" w:cs="Times New Roman"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sz w:val="22"/>
          <w:szCs w:val="22"/>
          <w:lang w:val="et-EE"/>
        </w:rPr>
        <w:t xml:space="preserve">Isikukood: </w:t>
      </w:r>
      <w:r w:rsidR="00606212" w:rsidRPr="00F8589A">
        <w:rPr>
          <w:rFonts w:ascii="Times New Roman" w:hAnsi="Times New Roman" w:cs="Times New Roman"/>
          <w:sz w:val="22"/>
          <w:szCs w:val="22"/>
          <w:lang w:val="et-EE"/>
        </w:rPr>
        <w:tab/>
      </w:r>
      <w:r w:rsidR="00223596" w:rsidRPr="00F8589A">
        <w:rPr>
          <w:rFonts w:ascii="Times New Roman" w:hAnsi="Times New Roman" w:cs="Times New Roman"/>
          <w:sz w:val="22"/>
          <w:szCs w:val="22"/>
          <w:lang w:val="et-EE"/>
        </w:rPr>
        <w:t>Sotsiaalne seisund ……………………………</w:t>
      </w:r>
    </w:p>
    <w:p w:rsidR="00BC37E2" w:rsidRPr="00F8589A" w:rsidRDefault="003C01CD" w:rsidP="002621FE">
      <w:pPr>
        <w:spacing w:line="360" w:lineRule="auto"/>
        <w:rPr>
          <w:rFonts w:ascii="Times New Roman" w:hAnsi="Times New Roman" w:cs="Times New Roman"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sz w:val="22"/>
          <w:szCs w:val="22"/>
          <w:lang w:val="et-EE"/>
        </w:rPr>
        <w:t>E</w:t>
      </w:r>
      <w:r w:rsidR="00BC37E2" w:rsidRPr="00F8589A">
        <w:rPr>
          <w:rFonts w:ascii="Times New Roman" w:hAnsi="Times New Roman" w:cs="Times New Roman"/>
          <w:sz w:val="22"/>
          <w:szCs w:val="22"/>
          <w:lang w:val="et-EE"/>
        </w:rPr>
        <w:t>lukoht:  ………………………………………………………………</w:t>
      </w:r>
      <w:r w:rsidR="006B2609" w:rsidRPr="00F8589A">
        <w:rPr>
          <w:rFonts w:ascii="Times New Roman" w:hAnsi="Times New Roman" w:cs="Times New Roman"/>
          <w:sz w:val="22"/>
          <w:szCs w:val="22"/>
          <w:lang w:val="et-EE"/>
        </w:rPr>
        <w:t>……………………………………………</w:t>
      </w:r>
    </w:p>
    <w:p w:rsidR="00C370ED" w:rsidRPr="00F8589A" w:rsidRDefault="00C370ED" w:rsidP="0060621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8589A">
        <w:rPr>
          <w:rFonts w:ascii="Times New Roman" w:hAnsi="Times New Roman" w:cs="Times New Roman"/>
          <w:sz w:val="22"/>
          <w:szCs w:val="22"/>
        </w:rPr>
        <w:t>Pereliikmed</w:t>
      </w:r>
      <w:proofErr w:type="spellEnd"/>
      <w:r w:rsidRPr="00F858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8589A">
        <w:rPr>
          <w:rFonts w:ascii="Times New Roman" w:hAnsi="Times New Roman" w:cs="Times New Roman"/>
          <w:sz w:val="22"/>
          <w:szCs w:val="22"/>
        </w:rPr>
        <w:t>abikaasa</w:t>
      </w:r>
      <w:proofErr w:type="spellEnd"/>
      <w:r w:rsidRPr="00F858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8589A">
        <w:rPr>
          <w:rFonts w:ascii="Times New Roman" w:hAnsi="Times New Roman" w:cs="Times New Roman"/>
          <w:sz w:val="22"/>
          <w:szCs w:val="22"/>
        </w:rPr>
        <w:t>elukaaslane</w:t>
      </w:r>
      <w:proofErr w:type="spellEnd"/>
      <w:r w:rsidRPr="00F8589A">
        <w:rPr>
          <w:rFonts w:ascii="Times New Roman" w:hAnsi="Times New Roman" w:cs="Times New Roman"/>
          <w:sz w:val="22"/>
          <w:szCs w:val="22"/>
        </w:rPr>
        <w:t>, lapsed jt.):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585"/>
        <w:gridCol w:w="3686"/>
      </w:tblGrid>
      <w:tr w:rsidR="00C370ED" w:rsidRPr="00F8589A" w:rsidTr="0069040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8589A">
              <w:rPr>
                <w:rFonts w:ascii="Times New Roman" w:hAnsi="Times New Roman" w:cs="Times New Roman"/>
                <w:b/>
                <w:sz w:val="22"/>
                <w:szCs w:val="22"/>
              </w:rPr>
              <w:t>Ees</w:t>
            </w:r>
            <w:proofErr w:type="spellEnd"/>
            <w:r w:rsidRPr="00F858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ja </w:t>
            </w:r>
            <w:proofErr w:type="spellStart"/>
            <w:r w:rsidRPr="00F8589A">
              <w:rPr>
                <w:rFonts w:ascii="Times New Roman" w:hAnsi="Times New Roman" w:cs="Times New Roman"/>
                <w:b/>
                <w:sz w:val="22"/>
                <w:szCs w:val="22"/>
              </w:rPr>
              <w:t>perekonnanimi</w:t>
            </w:r>
            <w:proofErr w:type="spellEnd"/>
            <w:r w:rsidRPr="00F8589A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8589A">
              <w:rPr>
                <w:rFonts w:ascii="Times New Roman" w:hAnsi="Times New Roman" w:cs="Times New Roman"/>
                <w:b/>
                <w:sz w:val="22"/>
                <w:szCs w:val="22"/>
              </w:rPr>
              <w:t>Isikukood</w:t>
            </w:r>
            <w:proofErr w:type="spellEnd"/>
            <w:r w:rsidRPr="00F8589A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ED" w:rsidRPr="00F8589A" w:rsidRDefault="00223596" w:rsidP="006062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8589A">
              <w:rPr>
                <w:rFonts w:ascii="Times New Roman" w:hAnsi="Times New Roman" w:cs="Times New Roman"/>
                <w:b/>
                <w:sz w:val="22"/>
                <w:szCs w:val="22"/>
              </w:rPr>
              <w:t>Sotsiaalne</w:t>
            </w:r>
            <w:proofErr w:type="spellEnd"/>
            <w:r w:rsidRPr="00F858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8589A">
              <w:rPr>
                <w:rFonts w:ascii="Times New Roman" w:hAnsi="Times New Roman" w:cs="Times New Roman"/>
                <w:b/>
                <w:sz w:val="22"/>
                <w:szCs w:val="22"/>
              </w:rPr>
              <w:t>seisund</w:t>
            </w:r>
            <w:proofErr w:type="spellEnd"/>
          </w:p>
        </w:tc>
      </w:tr>
      <w:tr w:rsidR="00C370ED" w:rsidRPr="00F8589A" w:rsidTr="0069040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0ED" w:rsidRPr="00F8589A" w:rsidTr="0069040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0ED" w:rsidRPr="00F8589A" w:rsidTr="0069040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0ED" w:rsidRPr="00F8589A" w:rsidTr="0069040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975" w:rsidRPr="00F8589A" w:rsidTr="0069040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75" w:rsidRPr="00F8589A" w:rsidRDefault="002E6975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975" w:rsidRPr="00F8589A" w:rsidRDefault="002E6975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975" w:rsidRPr="00F8589A" w:rsidRDefault="002E6975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0ED" w:rsidRPr="00F8589A" w:rsidTr="0069040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ED" w:rsidRPr="00F8589A" w:rsidRDefault="00C370ED" w:rsidP="00716737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370ED" w:rsidRPr="00F8589A" w:rsidRDefault="00223596" w:rsidP="00606212">
      <w:pPr>
        <w:spacing w:before="24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F8589A">
        <w:rPr>
          <w:rFonts w:ascii="Times New Roman" w:hAnsi="Times New Roman" w:cs="Times New Roman"/>
          <w:b/>
          <w:sz w:val="22"/>
          <w:szCs w:val="22"/>
        </w:rPr>
        <w:t>Perekonna</w:t>
      </w:r>
      <w:proofErr w:type="spellEnd"/>
      <w:r w:rsidRPr="00F8589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8589A">
        <w:rPr>
          <w:rFonts w:ascii="Times New Roman" w:hAnsi="Times New Roman" w:cs="Times New Roman"/>
          <w:b/>
          <w:sz w:val="22"/>
          <w:szCs w:val="22"/>
        </w:rPr>
        <w:t>tulud</w:t>
      </w:r>
      <w:proofErr w:type="spellEnd"/>
      <w:r w:rsidRPr="00F8589A">
        <w:rPr>
          <w:rFonts w:ascii="Times New Roman" w:hAnsi="Times New Roman" w:cs="Times New Roman"/>
          <w:b/>
          <w:sz w:val="22"/>
          <w:szCs w:val="22"/>
        </w:rPr>
        <w:t>:</w:t>
      </w:r>
      <w:r w:rsidRPr="00F8589A">
        <w:rPr>
          <w:rFonts w:ascii="Times New Roman" w:hAnsi="Times New Roman" w:cs="Times New Roman"/>
          <w:b/>
          <w:sz w:val="22"/>
          <w:szCs w:val="22"/>
        </w:rPr>
        <w:tab/>
      </w:r>
      <w:r w:rsidRPr="00F8589A">
        <w:rPr>
          <w:rFonts w:ascii="Times New Roman" w:hAnsi="Times New Roman" w:cs="Times New Roman"/>
          <w:b/>
          <w:sz w:val="22"/>
          <w:szCs w:val="22"/>
        </w:rPr>
        <w:tab/>
      </w:r>
      <w:r w:rsidRPr="00F8589A">
        <w:rPr>
          <w:rFonts w:ascii="Times New Roman" w:hAnsi="Times New Roman" w:cs="Times New Roman"/>
          <w:b/>
          <w:sz w:val="22"/>
          <w:szCs w:val="22"/>
        </w:rPr>
        <w:tab/>
      </w:r>
      <w:r w:rsidRPr="00F8589A">
        <w:rPr>
          <w:rFonts w:ascii="Times New Roman" w:hAnsi="Times New Roman" w:cs="Times New Roman"/>
          <w:b/>
          <w:sz w:val="22"/>
          <w:szCs w:val="22"/>
        </w:rPr>
        <w:tab/>
      </w:r>
      <w:r w:rsidRPr="00F8589A">
        <w:rPr>
          <w:rFonts w:ascii="Times New Roman" w:hAnsi="Times New Roman" w:cs="Times New Roman"/>
          <w:b/>
          <w:sz w:val="22"/>
          <w:szCs w:val="22"/>
        </w:rPr>
        <w:tab/>
      </w:r>
      <w:r w:rsidRPr="00F8589A">
        <w:rPr>
          <w:rFonts w:ascii="Times New Roman" w:hAnsi="Times New Roman" w:cs="Times New Roman"/>
          <w:b/>
          <w:sz w:val="22"/>
          <w:szCs w:val="22"/>
        </w:rPr>
        <w:tab/>
      </w:r>
    </w:p>
    <w:p w:rsidR="00223596" w:rsidRPr="00F8589A" w:rsidRDefault="00223596" w:rsidP="00DB3FBB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8589A">
        <w:rPr>
          <w:rFonts w:ascii="Times New Roman" w:hAnsi="Times New Roman" w:cs="Times New Roman"/>
          <w:sz w:val="22"/>
          <w:szCs w:val="22"/>
        </w:rPr>
        <w:t>netosissetulek</w:t>
      </w:r>
      <w:proofErr w:type="spellEnd"/>
      <w:r w:rsidRPr="00F8589A">
        <w:rPr>
          <w:rFonts w:ascii="Times New Roman" w:hAnsi="Times New Roman" w:cs="Times New Roman"/>
          <w:sz w:val="22"/>
          <w:szCs w:val="22"/>
        </w:rPr>
        <w:t xml:space="preserve"> </w:t>
      </w:r>
      <w:r w:rsidR="00C1614E" w:rsidRPr="00F8589A">
        <w:rPr>
          <w:rFonts w:ascii="Times New Roman" w:hAnsi="Times New Roman" w:cs="Times New Roman"/>
          <w:sz w:val="22"/>
          <w:szCs w:val="22"/>
        </w:rPr>
        <w:t>……………</w:t>
      </w:r>
      <w:proofErr w:type="gramStart"/>
      <w:r w:rsidR="00C1614E" w:rsidRPr="00F8589A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F8589A">
        <w:rPr>
          <w:rFonts w:ascii="Times New Roman" w:hAnsi="Times New Roman" w:cs="Times New Roman"/>
          <w:sz w:val="22"/>
          <w:szCs w:val="22"/>
        </w:rPr>
        <w:t xml:space="preserve">, </w:t>
      </w:r>
      <w:r w:rsidRPr="00F8589A">
        <w:rPr>
          <w:rFonts w:ascii="Times New Roman" w:hAnsi="Times New Roman" w:cs="Times New Roman"/>
          <w:sz w:val="22"/>
          <w:szCs w:val="22"/>
        </w:rPr>
        <w:tab/>
        <w:t xml:space="preserve"> pension</w:t>
      </w:r>
      <w:r w:rsidR="00C1614E" w:rsidRPr="00F8589A">
        <w:rPr>
          <w:rFonts w:ascii="Times New Roman" w:hAnsi="Times New Roman" w:cs="Times New Roman"/>
          <w:sz w:val="22"/>
          <w:szCs w:val="22"/>
        </w:rPr>
        <w:t xml:space="preserve"> ……………..</w:t>
      </w:r>
      <w:r w:rsidRPr="00F8589A">
        <w:rPr>
          <w:rFonts w:ascii="Times New Roman" w:hAnsi="Times New Roman" w:cs="Times New Roman"/>
          <w:sz w:val="22"/>
          <w:szCs w:val="22"/>
        </w:rPr>
        <w:t xml:space="preserve">, </w:t>
      </w:r>
      <w:r w:rsidRPr="00F8589A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F8589A">
        <w:rPr>
          <w:rFonts w:ascii="Times New Roman" w:hAnsi="Times New Roman" w:cs="Times New Roman"/>
          <w:sz w:val="22"/>
          <w:szCs w:val="22"/>
        </w:rPr>
        <w:t>elatisraha</w:t>
      </w:r>
      <w:proofErr w:type="spellEnd"/>
      <w:r w:rsidRPr="00F8589A">
        <w:rPr>
          <w:rFonts w:ascii="Times New Roman" w:hAnsi="Times New Roman" w:cs="Times New Roman"/>
          <w:sz w:val="22"/>
          <w:szCs w:val="22"/>
        </w:rPr>
        <w:t xml:space="preserve"> </w:t>
      </w:r>
      <w:r w:rsidR="00C1614E" w:rsidRPr="00F8589A">
        <w:rPr>
          <w:rFonts w:ascii="Times New Roman" w:hAnsi="Times New Roman" w:cs="Times New Roman"/>
          <w:sz w:val="22"/>
          <w:szCs w:val="22"/>
        </w:rPr>
        <w:t>…………………</w:t>
      </w:r>
      <w:r w:rsidRPr="00F8589A">
        <w:rPr>
          <w:rFonts w:ascii="Times New Roman" w:hAnsi="Times New Roman" w:cs="Times New Roman"/>
          <w:sz w:val="22"/>
          <w:szCs w:val="22"/>
        </w:rPr>
        <w:t>,</w:t>
      </w:r>
    </w:p>
    <w:p w:rsidR="00223596" w:rsidRPr="00F8589A" w:rsidRDefault="00223596" w:rsidP="00DB3FB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8589A">
        <w:rPr>
          <w:rFonts w:ascii="Times New Roman" w:hAnsi="Times New Roman" w:cs="Times New Roman"/>
          <w:sz w:val="22"/>
          <w:szCs w:val="22"/>
        </w:rPr>
        <w:t>peretoetused</w:t>
      </w:r>
      <w:proofErr w:type="spellEnd"/>
      <w:r w:rsidR="00C1614E" w:rsidRPr="00F8589A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C1614E" w:rsidRPr="00F8589A">
        <w:rPr>
          <w:rFonts w:ascii="Times New Roman" w:hAnsi="Times New Roman" w:cs="Times New Roman"/>
          <w:sz w:val="22"/>
          <w:szCs w:val="22"/>
        </w:rPr>
        <w:t>…</w:t>
      </w:r>
      <w:r w:rsidRPr="00F8589A">
        <w:rPr>
          <w:rFonts w:ascii="Times New Roman" w:hAnsi="Times New Roman" w:cs="Times New Roman"/>
          <w:sz w:val="22"/>
          <w:szCs w:val="22"/>
        </w:rPr>
        <w:t xml:space="preserve">,  </w:t>
      </w:r>
      <w:r w:rsidRPr="00F8589A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End"/>
      <w:r w:rsidRPr="00F8589A">
        <w:rPr>
          <w:rFonts w:ascii="Times New Roman" w:hAnsi="Times New Roman" w:cs="Times New Roman"/>
          <w:sz w:val="22"/>
          <w:szCs w:val="22"/>
        </w:rPr>
        <w:t>töötu</w:t>
      </w:r>
      <w:proofErr w:type="spellEnd"/>
      <w:r w:rsidRPr="00F858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589A">
        <w:rPr>
          <w:rFonts w:ascii="Times New Roman" w:hAnsi="Times New Roman" w:cs="Times New Roman"/>
          <w:sz w:val="22"/>
          <w:szCs w:val="22"/>
        </w:rPr>
        <w:t>toetus</w:t>
      </w:r>
      <w:proofErr w:type="spellEnd"/>
      <w:r w:rsidR="00C1614E" w:rsidRPr="00F8589A">
        <w:rPr>
          <w:rFonts w:ascii="Times New Roman" w:hAnsi="Times New Roman" w:cs="Times New Roman"/>
          <w:sz w:val="22"/>
          <w:szCs w:val="22"/>
        </w:rPr>
        <w:t>…………..</w:t>
      </w:r>
      <w:r w:rsidRPr="00F8589A">
        <w:rPr>
          <w:rFonts w:ascii="Times New Roman" w:hAnsi="Times New Roman" w:cs="Times New Roman"/>
          <w:sz w:val="22"/>
          <w:szCs w:val="22"/>
        </w:rPr>
        <w:t xml:space="preserve">, </w:t>
      </w:r>
      <w:r w:rsidRPr="00F8589A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F8589A">
        <w:rPr>
          <w:rFonts w:ascii="Times New Roman" w:hAnsi="Times New Roman" w:cs="Times New Roman"/>
          <w:sz w:val="22"/>
          <w:szCs w:val="22"/>
        </w:rPr>
        <w:t>töötuskindlustus</w:t>
      </w:r>
      <w:proofErr w:type="spellEnd"/>
      <w:r w:rsidR="00C1614E" w:rsidRPr="00F8589A">
        <w:rPr>
          <w:rFonts w:ascii="Times New Roman" w:hAnsi="Times New Roman" w:cs="Times New Roman"/>
          <w:sz w:val="22"/>
          <w:szCs w:val="22"/>
        </w:rPr>
        <w:t xml:space="preserve"> ………….</w:t>
      </w:r>
      <w:r w:rsidRPr="00F8589A">
        <w:rPr>
          <w:rFonts w:ascii="Times New Roman" w:hAnsi="Times New Roman" w:cs="Times New Roman"/>
          <w:sz w:val="22"/>
          <w:szCs w:val="22"/>
        </w:rPr>
        <w:t>,</w:t>
      </w:r>
      <w:r w:rsidRPr="00F8589A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spellStart"/>
      <w:r w:rsidRPr="00F8589A">
        <w:rPr>
          <w:rFonts w:ascii="Times New Roman" w:hAnsi="Times New Roman" w:cs="Times New Roman"/>
          <w:sz w:val="22"/>
          <w:szCs w:val="22"/>
        </w:rPr>
        <w:t>muu</w:t>
      </w:r>
      <w:proofErr w:type="spellEnd"/>
      <w:r w:rsidRPr="00F8589A">
        <w:rPr>
          <w:rFonts w:ascii="Times New Roman" w:hAnsi="Times New Roman" w:cs="Times New Roman"/>
          <w:sz w:val="22"/>
          <w:szCs w:val="22"/>
        </w:rPr>
        <w:t xml:space="preserve"> </w:t>
      </w:r>
      <w:r w:rsidR="00C1614E" w:rsidRPr="00F8589A">
        <w:rPr>
          <w:rFonts w:ascii="Times New Roman" w:hAnsi="Times New Roman" w:cs="Times New Roman"/>
          <w:sz w:val="22"/>
          <w:szCs w:val="22"/>
        </w:rPr>
        <w:t>………………</w:t>
      </w:r>
    </w:p>
    <w:p w:rsidR="00223596" w:rsidRPr="00F8589A" w:rsidRDefault="00223596" w:rsidP="002E6975">
      <w:pPr>
        <w:spacing w:before="24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F8589A">
        <w:rPr>
          <w:rFonts w:ascii="Times New Roman" w:hAnsi="Times New Roman" w:cs="Times New Roman"/>
          <w:b/>
          <w:bCs/>
          <w:sz w:val="22"/>
          <w:szCs w:val="22"/>
        </w:rPr>
        <w:t>TULUD KOKKU</w:t>
      </w:r>
      <w:r w:rsidR="00C370ED" w:rsidRPr="00F8589A">
        <w:rPr>
          <w:rFonts w:ascii="Times New Roman" w:hAnsi="Times New Roman" w:cs="Times New Roman"/>
          <w:b/>
          <w:bCs/>
          <w:sz w:val="22"/>
          <w:szCs w:val="22"/>
        </w:rPr>
        <w:t xml:space="preserve"> ...................... </w:t>
      </w:r>
      <w:proofErr w:type="spellStart"/>
      <w:r w:rsidR="00C370ED" w:rsidRPr="00F8589A">
        <w:rPr>
          <w:rFonts w:ascii="Times New Roman" w:hAnsi="Times New Roman" w:cs="Times New Roman"/>
          <w:b/>
          <w:bCs/>
          <w:sz w:val="22"/>
          <w:szCs w:val="22"/>
        </w:rPr>
        <w:t>eurot</w:t>
      </w:r>
      <w:proofErr w:type="spellEnd"/>
      <w:r w:rsidR="00C370ED" w:rsidRPr="00F8589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223596" w:rsidRPr="00F8589A" w:rsidRDefault="00223596" w:rsidP="00DB3FBB">
      <w:pPr>
        <w:jc w:val="both"/>
        <w:rPr>
          <w:rFonts w:ascii="Times New Roman" w:hAnsi="Times New Roman" w:cs="Times New Roman"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b/>
          <w:sz w:val="22"/>
          <w:szCs w:val="22"/>
          <w:lang w:val="et-EE"/>
        </w:rPr>
        <w:t>Eluasemekulud</w:t>
      </w:r>
      <w:r w:rsidR="00DB3FBB">
        <w:rPr>
          <w:rFonts w:ascii="Times New Roman" w:hAnsi="Times New Roman" w:cs="Times New Roman"/>
          <w:b/>
          <w:sz w:val="22"/>
          <w:szCs w:val="22"/>
          <w:lang w:val="et-EE"/>
        </w:rPr>
        <w:t xml:space="preserve"> ( lisan……… kuludokumenti):</w:t>
      </w:r>
    </w:p>
    <w:p w:rsidR="00DB3FBB" w:rsidRDefault="00223596" w:rsidP="00DB3FBB">
      <w:pPr>
        <w:suppressAutoHyphens/>
        <w:spacing w:before="240" w:after="240"/>
        <w:jc w:val="both"/>
        <w:rPr>
          <w:rFonts w:ascii="Times New Roman" w:hAnsi="Times New Roman" w:cs="Times New Roman"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sz w:val="22"/>
          <w:szCs w:val="22"/>
          <w:lang w:val="et-EE"/>
        </w:rPr>
        <w:t>Eluruumi üldpind …………….. m</w:t>
      </w:r>
      <w:r w:rsidRPr="00F8589A">
        <w:rPr>
          <w:rFonts w:ascii="Times New Roman" w:hAnsi="Times New Roman" w:cs="Times New Roman"/>
          <w:sz w:val="22"/>
          <w:szCs w:val="22"/>
          <w:vertAlign w:val="superscript"/>
          <w:lang w:val="et-EE"/>
        </w:rPr>
        <w:t>2</w:t>
      </w:r>
      <w:r w:rsidRPr="00F8589A">
        <w:rPr>
          <w:rFonts w:ascii="Times New Roman" w:hAnsi="Times New Roman" w:cs="Times New Roman"/>
          <w:sz w:val="22"/>
          <w:szCs w:val="22"/>
          <w:lang w:val="et-EE"/>
        </w:rPr>
        <w:t>,  tubade arv ……………</w:t>
      </w:r>
      <w:r w:rsidR="00C1614E" w:rsidRPr="00F8589A">
        <w:rPr>
          <w:rFonts w:ascii="Times New Roman" w:hAnsi="Times New Roman" w:cs="Times New Roman"/>
          <w:sz w:val="22"/>
          <w:szCs w:val="22"/>
          <w:lang w:val="et-EE"/>
        </w:rPr>
        <w:t>………</w:t>
      </w:r>
      <w:r w:rsidR="006F68E8">
        <w:rPr>
          <w:rFonts w:ascii="Times New Roman" w:hAnsi="Times New Roman" w:cs="Times New Roman"/>
          <w:sz w:val="22"/>
          <w:szCs w:val="22"/>
          <w:lang w:val="et-EE"/>
        </w:rPr>
        <w:t xml:space="preserve">  Eluruum kuulub………………………….</w:t>
      </w:r>
    </w:p>
    <w:p w:rsidR="00DB3FBB" w:rsidRDefault="00F8589A" w:rsidP="00DB3FBB">
      <w:pPr>
        <w:suppressAutoHyphens/>
        <w:spacing w:line="276" w:lineRule="auto"/>
        <w:jc w:val="both"/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</w:pPr>
      <w:proofErr w:type="spellStart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üür</w:t>
      </w:r>
      <w:proofErr w:type="spellEnd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……………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…….,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ab/>
      </w:r>
      <w:proofErr w:type="spellStart"/>
      <w:r w:rsidR="00747B04"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korterelamu</w:t>
      </w:r>
      <w:proofErr w:type="spellEnd"/>
      <w:r w:rsidR="00747B04"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 w:rsidR="00747B04"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haldamise</w:t>
      </w:r>
      <w:proofErr w:type="spellEnd"/>
      <w:r w:rsidR="00747B04"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 w:rsidR="00747B04"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kulu</w:t>
      </w:r>
      <w:proofErr w:type="spellEnd"/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……</w:t>
      </w:r>
      <w:r w:rsidR="005F4EAE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………, 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ab/>
      </w:r>
      <w:proofErr w:type="spellStart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korterelamu</w:t>
      </w:r>
      <w:proofErr w:type="spellEnd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lae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n</w:t>
      </w:r>
      <w:proofErr w:type="spellEnd"/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gramStart"/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…..</w:t>
      </w:r>
      <w:proofErr w:type="gramEnd"/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</w:t>
      </w:r>
      <w:r w:rsidR="00DB3FBB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</w:t>
      </w:r>
      <w:r w:rsidR="00DB3FBB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...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</w:t>
      </w:r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,</w:t>
      </w:r>
    </w:p>
    <w:p w:rsidR="00DB3FBB" w:rsidRDefault="00F8589A" w:rsidP="00DB3FBB">
      <w:pPr>
        <w:suppressAutoHyphens/>
        <w:spacing w:line="276" w:lineRule="auto"/>
        <w:jc w:val="both"/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</w:pPr>
      <w:proofErr w:type="spellStart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kaugküte</w:t>
      </w:r>
      <w:proofErr w:type="spellEnd"/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…………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</w:t>
      </w:r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,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ab/>
      </w:r>
      <w:proofErr w:type="spellStart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elektriküt</w:t>
      </w:r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e</w:t>
      </w:r>
      <w:proofErr w:type="spellEnd"/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……………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………</w:t>
      </w:r>
      <w:r w:rsidR="005F4EAE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.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</w:t>
      </w:r>
      <w:r w:rsidR="005F4EAE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...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….…..</w:t>
      </w:r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.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,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ab/>
      </w:r>
      <w:proofErr w:type="spellStart"/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a</w:t>
      </w:r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hjuküte</w:t>
      </w:r>
      <w:proofErr w:type="spellEnd"/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.</w:t>
      </w:r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………</w:t>
      </w:r>
      <w:r w:rsidR="00DB3FBB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.</w:t>
      </w:r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</w:t>
      </w:r>
      <w:r w:rsidR="00DB3FBB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.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</w:t>
      </w:r>
      <w:r w:rsidR="00DB3FBB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…..</w:t>
      </w:r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.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.,</w:t>
      </w:r>
    </w:p>
    <w:p w:rsidR="00747B04" w:rsidRDefault="00747B04" w:rsidP="00DB3FBB">
      <w:pPr>
        <w:suppressAutoHyphens/>
        <w:spacing w:line="276" w:lineRule="auto"/>
        <w:jc w:val="both"/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elekter</w:t>
      </w:r>
      <w:proofErr w:type="spellEnd"/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……………….,</w:t>
      </w:r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olmejäätmete</w:t>
      </w:r>
      <w:proofErr w:type="spellEnd"/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vedu</w:t>
      </w:r>
      <w:proofErr w:type="spellEnd"/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………………</w:t>
      </w:r>
      <w:r w:rsidR="005F4EAE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...</w:t>
      </w:r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………,</w:t>
      </w:r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gaas</w:t>
      </w:r>
      <w:proofErr w:type="spellEnd"/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……………………</w:t>
      </w:r>
      <w:r w:rsidR="00DB3FBB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</w:t>
      </w:r>
      <w:r w:rsidR="00DB3FBB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…….</w:t>
      </w:r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……,</w:t>
      </w:r>
    </w:p>
    <w:p w:rsidR="00DB3FBB" w:rsidRDefault="00DB3FBB" w:rsidP="00DB3FBB">
      <w:pPr>
        <w:spacing w:line="276" w:lineRule="auto"/>
        <w:jc w:val="both"/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maamaks</w:t>
      </w:r>
      <w:proofErr w:type="spellEnd"/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…………….,</w:t>
      </w:r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ab/>
      </w:r>
      <w:proofErr w:type="spellStart"/>
      <w:r w:rsidR="00747B04"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ve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si</w:t>
      </w:r>
      <w:proofErr w:type="spellEnd"/>
      <w:r w:rsidR="00747B04"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ja </w:t>
      </w:r>
      <w:proofErr w:type="spellStart"/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kanalisatsioon</w:t>
      </w:r>
      <w:proofErr w:type="spellEnd"/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…………</w:t>
      </w:r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</w:t>
      </w:r>
      <w:r w:rsidR="005F4EAE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</w:t>
      </w:r>
      <w:r w:rsidR="005F4EAE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..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., 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vee </w:t>
      </w:r>
      <w:proofErr w:type="spellStart"/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soojendamine</w:t>
      </w:r>
      <w:proofErr w:type="spellEnd"/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……………………,</w:t>
      </w:r>
      <w:bookmarkStart w:id="0" w:name="para2lg1p8"/>
    </w:p>
    <w:p w:rsidR="00747B04" w:rsidRDefault="00747B04" w:rsidP="00DB3FBB">
      <w:pPr>
        <w:spacing w:line="276" w:lineRule="auto"/>
        <w:jc w:val="both"/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</w:pPr>
      <w:proofErr w:type="spellStart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hoonekindlustuse</w:t>
      </w:r>
      <w:proofErr w:type="spellEnd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kulu</w:t>
      </w:r>
      <w:proofErr w:type="spellEnd"/>
      <w:r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…………………...,</w:t>
      </w:r>
    </w:p>
    <w:bookmarkEnd w:id="0"/>
    <w:p w:rsidR="00C1614E" w:rsidRPr="00F8589A" w:rsidRDefault="00F8589A" w:rsidP="00DB3FBB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muu</w:t>
      </w:r>
      <w:proofErr w:type="spellEnd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ühekordne</w:t>
      </w:r>
      <w:proofErr w:type="spellEnd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vältimatult</w:t>
      </w:r>
      <w:proofErr w:type="spellEnd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vajalik</w:t>
      </w:r>
      <w:proofErr w:type="spellEnd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eluasemekulu</w:t>
      </w:r>
      <w:proofErr w:type="spellEnd"/>
      <w:r w:rsidRPr="00F8589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(</w:t>
      </w:r>
      <w:proofErr w:type="spellStart"/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toimetulekutoetus</w:t>
      </w:r>
      <w:proofErr w:type="spellEnd"/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määratud</w:t>
      </w:r>
      <w:proofErr w:type="spellEnd"/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eelnenud</w:t>
      </w:r>
      <w:proofErr w:type="spellEnd"/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kuuel</w:t>
      </w:r>
      <w:proofErr w:type="spellEnd"/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kuul</w:t>
      </w:r>
      <w:proofErr w:type="spellEnd"/>
      <w:r w:rsidR="001A53BA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 xml:space="preserve">) </w:t>
      </w:r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………</w:t>
      </w:r>
      <w:proofErr w:type="gramStart"/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…..</w:t>
      </w:r>
      <w:proofErr w:type="gramEnd"/>
      <w:r w:rsidR="00747B04">
        <w:rPr>
          <w:rFonts w:ascii="Times New Roman" w:hAnsi="Times New Roman" w:cs="Times New Roman"/>
          <w:color w:val="202020"/>
          <w:sz w:val="22"/>
          <w:szCs w:val="22"/>
          <w:shd w:val="clear" w:color="auto" w:fill="FFFFFF"/>
        </w:rPr>
        <w:t>,</w:t>
      </w:r>
    </w:p>
    <w:p w:rsidR="00C1614E" w:rsidRDefault="001A53BA" w:rsidP="00CF0651">
      <w:pPr>
        <w:spacing w:after="240"/>
        <w:jc w:val="right"/>
        <w:rPr>
          <w:rFonts w:ascii="Times New Roman" w:hAnsi="Times New Roman" w:cs="Times New Roman"/>
          <w:b/>
          <w:sz w:val="22"/>
          <w:szCs w:val="22"/>
          <w:lang w:val="et-EE"/>
        </w:rPr>
      </w:pPr>
      <w:r w:rsidRPr="001A53BA">
        <w:rPr>
          <w:rFonts w:ascii="Times New Roman" w:hAnsi="Times New Roman" w:cs="Times New Roman"/>
          <w:b/>
          <w:sz w:val="22"/>
          <w:szCs w:val="22"/>
          <w:lang w:val="et-EE"/>
        </w:rPr>
        <w:t>KULUD KOKK</w:t>
      </w:r>
      <w:r>
        <w:rPr>
          <w:rFonts w:ascii="Times New Roman" w:hAnsi="Times New Roman" w:cs="Times New Roman"/>
          <w:b/>
          <w:sz w:val="22"/>
          <w:szCs w:val="22"/>
          <w:lang w:val="et-EE"/>
        </w:rPr>
        <w:t>U …</w:t>
      </w:r>
      <w:r w:rsidRPr="001A53BA">
        <w:rPr>
          <w:rFonts w:ascii="Times New Roman" w:hAnsi="Times New Roman" w:cs="Times New Roman"/>
          <w:b/>
          <w:sz w:val="22"/>
          <w:szCs w:val="22"/>
          <w:lang w:val="et-EE"/>
        </w:rPr>
        <w:t>……</w:t>
      </w:r>
      <w:r>
        <w:rPr>
          <w:rFonts w:ascii="Times New Roman" w:hAnsi="Times New Roman" w:cs="Times New Roman"/>
          <w:b/>
          <w:sz w:val="22"/>
          <w:szCs w:val="22"/>
          <w:lang w:val="et-EE"/>
        </w:rPr>
        <w:t xml:space="preserve">……. </w:t>
      </w:r>
      <w:r w:rsidRPr="001A53BA">
        <w:rPr>
          <w:rFonts w:ascii="Times New Roman" w:hAnsi="Times New Roman" w:cs="Times New Roman"/>
          <w:b/>
          <w:sz w:val="22"/>
          <w:szCs w:val="22"/>
          <w:lang w:val="et-EE"/>
        </w:rPr>
        <w:t>eurot.</w:t>
      </w:r>
    </w:p>
    <w:p w:rsidR="00CF0651" w:rsidRPr="001A53BA" w:rsidRDefault="00CF0651" w:rsidP="00CF0651">
      <w:pPr>
        <w:rPr>
          <w:rFonts w:ascii="Times New Roman" w:hAnsi="Times New Roman" w:cs="Times New Roman"/>
          <w:b/>
          <w:sz w:val="22"/>
          <w:szCs w:val="22"/>
          <w:lang w:val="et-EE"/>
        </w:rPr>
      </w:pPr>
      <w:r w:rsidRPr="00DB25AB">
        <w:rPr>
          <w:rFonts w:ascii="Times New Roman" w:hAnsi="Times New Roman" w:cs="Times New Roman"/>
          <w:sz w:val="22"/>
          <w:szCs w:val="22"/>
          <w:lang w:val="et-EE"/>
        </w:rPr>
        <w:t>(</w:t>
      </w:r>
      <w:r w:rsidR="00DB25AB" w:rsidRPr="00DB25AB">
        <w:rPr>
          <w:rFonts w:ascii="Times New Roman" w:hAnsi="Times New Roman" w:cs="Times New Roman"/>
          <w:sz w:val="22"/>
          <w:szCs w:val="22"/>
          <w:lang w:val="et-EE"/>
        </w:rPr>
        <w:t>toimetulekupiir)</w:t>
      </w:r>
      <w:r w:rsidR="00DB25AB" w:rsidRPr="00DB25AB">
        <w:rPr>
          <w:rFonts w:ascii="Times New Roman" w:hAnsi="Times New Roman" w:cs="Times New Roman"/>
          <w:sz w:val="22"/>
          <w:szCs w:val="22"/>
          <w:lang w:val="et-EE"/>
        </w:rPr>
        <w:t xml:space="preserve"> </w:t>
      </w:r>
      <w:r w:rsidRPr="00DB25AB">
        <w:rPr>
          <w:rFonts w:ascii="Times New Roman" w:hAnsi="Times New Roman" w:cs="Times New Roman"/>
          <w:sz w:val="22"/>
          <w:szCs w:val="22"/>
          <w:lang w:val="et-EE"/>
        </w:rPr>
        <w:t>……….</w:t>
      </w:r>
      <w:r w:rsidR="00DB25AB" w:rsidRPr="00DB25AB">
        <w:rPr>
          <w:rFonts w:ascii="Times New Roman" w:hAnsi="Times New Roman" w:cs="Times New Roman"/>
          <w:sz w:val="22"/>
          <w:szCs w:val="22"/>
          <w:lang w:val="et-EE"/>
        </w:rPr>
        <w:t>+</w:t>
      </w:r>
      <w:r w:rsidRPr="00DB25AB">
        <w:rPr>
          <w:rFonts w:ascii="Times New Roman" w:hAnsi="Times New Roman" w:cs="Times New Roman"/>
          <w:sz w:val="22"/>
          <w:szCs w:val="22"/>
          <w:lang w:val="et-EE"/>
        </w:rPr>
        <w:t>(</w:t>
      </w:r>
      <w:r w:rsidR="00DB25AB" w:rsidRPr="00DB25AB">
        <w:rPr>
          <w:rFonts w:ascii="Times New Roman" w:hAnsi="Times New Roman" w:cs="Times New Roman"/>
          <w:sz w:val="22"/>
          <w:szCs w:val="22"/>
          <w:lang w:val="et-EE"/>
        </w:rPr>
        <w:t>eluasemekulud)</w:t>
      </w:r>
      <w:r w:rsidRPr="00DB25AB">
        <w:rPr>
          <w:rFonts w:ascii="Times New Roman" w:hAnsi="Times New Roman" w:cs="Times New Roman"/>
          <w:sz w:val="22"/>
          <w:szCs w:val="22"/>
          <w:lang w:val="et-EE"/>
        </w:rPr>
        <w:t xml:space="preserve">………. </w:t>
      </w:r>
      <w:r w:rsidR="00DB25AB" w:rsidRPr="00DB25AB">
        <w:rPr>
          <w:rFonts w:ascii="Times New Roman" w:hAnsi="Times New Roman" w:cs="Times New Roman"/>
          <w:sz w:val="22"/>
          <w:szCs w:val="22"/>
          <w:lang w:val="et-EE"/>
        </w:rPr>
        <w:t>-</w:t>
      </w:r>
      <w:r w:rsidRPr="00DB25AB">
        <w:rPr>
          <w:rFonts w:ascii="Times New Roman" w:hAnsi="Times New Roman" w:cs="Times New Roman"/>
          <w:sz w:val="22"/>
          <w:szCs w:val="22"/>
          <w:lang w:val="et-EE"/>
        </w:rPr>
        <w:t xml:space="preserve"> (</w:t>
      </w:r>
      <w:r w:rsidR="00DB25AB" w:rsidRPr="00DB25AB">
        <w:rPr>
          <w:rFonts w:ascii="Times New Roman" w:hAnsi="Times New Roman" w:cs="Times New Roman"/>
          <w:sz w:val="22"/>
          <w:szCs w:val="22"/>
          <w:lang w:val="et-EE"/>
        </w:rPr>
        <w:t>sissetulekud</w:t>
      </w:r>
      <w:r w:rsidRPr="00DB25AB">
        <w:rPr>
          <w:rFonts w:ascii="Times New Roman" w:hAnsi="Times New Roman" w:cs="Times New Roman"/>
          <w:sz w:val="22"/>
          <w:szCs w:val="22"/>
          <w:lang w:val="et-EE"/>
        </w:rPr>
        <w:t>)……….=</w:t>
      </w:r>
      <w:r>
        <w:rPr>
          <w:rFonts w:ascii="Times New Roman" w:hAnsi="Times New Roman" w:cs="Times New Roman"/>
          <w:b/>
          <w:sz w:val="22"/>
          <w:szCs w:val="22"/>
          <w:lang w:val="et-EE"/>
        </w:rPr>
        <w:t xml:space="preserve"> Toimetulekutoetus….………</w:t>
      </w:r>
      <w:r w:rsidR="00DB25AB">
        <w:rPr>
          <w:rFonts w:ascii="Times New Roman" w:hAnsi="Times New Roman" w:cs="Times New Roman"/>
          <w:b/>
          <w:sz w:val="22"/>
          <w:szCs w:val="22"/>
          <w:lang w:val="et-EE"/>
        </w:rPr>
        <w:t>…</w:t>
      </w:r>
      <w:bookmarkStart w:id="1" w:name="_GoBack"/>
      <w:bookmarkEnd w:id="1"/>
    </w:p>
    <w:p w:rsidR="00244E0B" w:rsidRPr="00F8589A" w:rsidRDefault="00244E0B" w:rsidP="00C66EE4">
      <w:pPr>
        <w:spacing w:before="240" w:line="360" w:lineRule="auto"/>
        <w:jc w:val="both"/>
        <w:rPr>
          <w:rFonts w:ascii="Times New Roman" w:hAnsi="Times New Roman" w:cs="Times New Roman"/>
          <w:b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b/>
          <w:sz w:val="22"/>
          <w:szCs w:val="22"/>
          <w:lang w:val="et-EE"/>
        </w:rPr>
        <w:t>Palun otsusest teatada:</w:t>
      </w:r>
    </w:p>
    <w:p w:rsidR="00DB3FBB" w:rsidRDefault="00244E0B" w:rsidP="0013648C">
      <w:pPr>
        <w:jc w:val="both"/>
        <w:rPr>
          <w:rFonts w:ascii="Times New Roman" w:hAnsi="Times New Roman" w:cs="Times New Roman"/>
          <w:sz w:val="22"/>
          <w:szCs w:val="22"/>
          <w:lang w:val="et-EE"/>
        </w:rPr>
      </w:pPr>
      <w:bookmarkStart w:id="2" w:name="_Hlk534371275"/>
      <w:r w:rsidRPr="00F8589A">
        <w:rPr>
          <w:rFonts w:ascii="Times New Roman" w:hAnsi="Times New Roman" w:cs="Times New Roman"/>
          <w:sz w:val="22"/>
          <w:szCs w:val="22"/>
          <w:lang w:val="et-EE"/>
        </w:rPr>
        <w:sym w:font="Wingdings" w:char="F06F"/>
      </w:r>
      <w:bookmarkEnd w:id="2"/>
      <w:r w:rsidRPr="00F8589A">
        <w:rPr>
          <w:rFonts w:ascii="Times New Roman" w:hAnsi="Times New Roman" w:cs="Times New Roman"/>
          <w:sz w:val="22"/>
          <w:szCs w:val="22"/>
          <w:lang w:val="et-EE"/>
        </w:rPr>
        <w:t xml:space="preserve"> taotluses märgitus e-posti aadressil</w:t>
      </w:r>
      <w:r w:rsidR="00690408" w:rsidRPr="00F8589A">
        <w:rPr>
          <w:rFonts w:ascii="Times New Roman" w:hAnsi="Times New Roman" w:cs="Times New Roman"/>
          <w:sz w:val="22"/>
          <w:szCs w:val="22"/>
          <w:lang w:val="et-EE"/>
        </w:rPr>
        <w:tab/>
      </w:r>
      <w:r w:rsidR="00606212" w:rsidRPr="00F8589A">
        <w:rPr>
          <w:rFonts w:ascii="Times New Roman" w:hAnsi="Times New Roman" w:cs="Times New Roman"/>
          <w:sz w:val="22"/>
          <w:szCs w:val="22"/>
          <w:lang w:val="et-EE"/>
        </w:rPr>
        <w:tab/>
      </w:r>
      <w:r w:rsidR="00DB3FBB" w:rsidRPr="00F8589A">
        <w:rPr>
          <w:rFonts w:ascii="Times New Roman" w:hAnsi="Times New Roman" w:cs="Times New Roman"/>
          <w:sz w:val="22"/>
          <w:szCs w:val="22"/>
          <w:lang w:val="et-EE"/>
        </w:rPr>
        <w:sym w:font="Wingdings" w:char="F06F"/>
      </w:r>
      <w:r w:rsidR="00DB3FBB">
        <w:rPr>
          <w:rFonts w:ascii="Times New Roman" w:hAnsi="Times New Roman" w:cs="Times New Roman"/>
          <w:sz w:val="22"/>
          <w:szCs w:val="22"/>
          <w:lang w:val="et-EE"/>
        </w:rPr>
        <w:t xml:space="preserve"> taotluses märgitud telefoni teel</w:t>
      </w:r>
    </w:p>
    <w:p w:rsidR="00DB3FBB" w:rsidRPr="00F8589A" w:rsidRDefault="00244E0B" w:rsidP="0013648C">
      <w:pPr>
        <w:spacing w:after="240"/>
        <w:jc w:val="both"/>
        <w:rPr>
          <w:rFonts w:ascii="Times New Roman" w:hAnsi="Times New Roman" w:cs="Times New Roman"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sz w:val="22"/>
          <w:szCs w:val="22"/>
          <w:lang w:val="et-EE"/>
        </w:rPr>
        <w:sym w:font="Wingdings" w:char="F06F"/>
      </w:r>
      <w:r w:rsidRPr="00F8589A">
        <w:rPr>
          <w:rFonts w:ascii="Times New Roman" w:hAnsi="Times New Roman" w:cs="Times New Roman"/>
          <w:sz w:val="22"/>
          <w:szCs w:val="22"/>
          <w:lang w:val="et-EE"/>
        </w:rPr>
        <w:t xml:space="preserve"> posti teel lihtkirjaga</w:t>
      </w:r>
      <w:r w:rsidR="00FD5431">
        <w:rPr>
          <w:rFonts w:ascii="Times New Roman" w:hAnsi="Times New Roman" w:cs="Times New Roman"/>
          <w:sz w:val="22"/>
          <w:szCs w:val="22"/>
          <w:lang w:val="et-EE"/>
        </w:rPr>
        <w:tab/>
      </w:r>
      <w:r w:rsidR="00DB3FBB">
        <w:rPr>
          <w:rFonts w:ascii="Times New Roman" w:hAnsi="Times New Roman" w:cs="Times New Roman"/>
          <w:sz w:val="22"/>
          <w:szCs w:val="22"/>
          <w:lang w:val="et-EE"/>
        </w:rPr>
        <w:tab/>
      </w:r>
      <w:r w:rsidR="00DB3FBB">
        <w:rPr>
          <w:rFonts w:ascii="Times New Roman" w:hAnsi="Times New Roman" w:cs="Times New Roman"/>
          <w:sz w:val="22"/>
          <w:szCs w:val="22"/>
          <w:lang w:val="et-EE"/>
        </w:rPr>
        <w:tab/>
      </w:r>
      <w:r w:rsidR="00DB3FBB">
        <w:rPr>
          <w:rFonts w:ascii="Times New Roman" w:hAnsi="Times New Roman" w:cs="Times New Roman"/>
          <w:sz w:val="22"/>
          <w:szCs w:val="22"/>
          <w:lang w:val="et-EE"/>
        </w:rPr>
        <w:tab/>
      </w:r>
      <w:r w:rsidRPr="00F8589A">
        <w:rPr>
          <w:rFonts w:ascii="Times New Roman" w:hAnsi="Times New Roman" w:cs="Times New Roman"/>
          <w:sz w:val="22"/>
          <w:szCs w:val="22"/>
          <w:lang w:val="et-EE"/>
        </w:rPr>
        <w:sym w:font="Wingdings" w:char="F06F"/>
      </w:r>
      <w:r w:rsidRPr="00F8589A">
        <w:rPr>
          <w:rFonts w:ascii="Times New Roman" w:hAnsi="Times New Roman" w:cs="Times New Roman"/>
          <w:sz w:val="22"/>
          <w:szCs w:val="22"/>
          <w:lang w:val="et-EE"/>
        </w:rPr>
        <w:t xml:space="preserve"> vallavalitsuses koha peal</w:t>
      </w:r>
    </w:p>
    <w:p w:rsidR="00244E0B" w:rsidRPr="00F8589A" w:rsidRDefault="00244E0B" w:rsidP="00244E0B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b/>
          <w:sz w:val="22"/>
          <w:szCs w:val="22"/>
          <w:lang w:val="et-EE"/>
        </w:rPr>
        <w:t>Toetuse väljamaksmine:</w:t>
      </w:r>
    </w:p>
    <w:tbl>
      <w:tblPr>
        <w:tblStyle w:val="Kontuurtabel"/>
        <w:tblpPr w:leftFromText="141" w:rightFromText="141" w:vertAnchor="text" w:horzAnchor="margin" w:tblpXSpec="center" w:tblpY="-53"/>
        <w:tblOverlap w:val="never"/>
        <w:tblW w:w="5670" w:type="dxa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3648C" w:rsidRPr="00F8589A" w:rsidTr="0013648C">
        <w:tc>
          <w:tcPr>
            <w:tcW w:w="283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F8589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</w:t>
            </w:r>
          </w:p>
        </w:tc>
        <w:tc>
          <w:tcPr>
            <w:tcW w:w="284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F8589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</w:t>
            </w:r>
          </w:p>
        </w:tc>
        <w:tc>
          <w:tcPr>
            <w:tcW w:w="283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4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3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4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3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4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3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4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3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4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3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4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3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4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3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4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3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84" w:type="dxa"/>
          </w:tcPr>
          <w:p w:rsidR="0013648C" w:rsidRPr="00F8589A" w:rsidRDefault="0013648C" w:rsidP="0013648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</w:tbl>
    <w:p w:rsidR="00244E0B" w:rsidRPr="00F8589A" w:rsidRDefault="00244E0B" w:rsidP="0013648C">
      <w:pPr>
        <w:spacing w:after="240"/>
        <w:rPr>
          <w:rFonts w:ascii="Times New Roman" w:hAnsi="Times New Roman" w:cs="Times New Roman"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sz w:val="22"/>
          <w:szCs w:val="22"/>
          <w:lang w:val="et-EE"/>
        </w:rPr>
        <w:sym w:font="Wingdings" w:char="F06F"/>
      </w:r>
      <w:r w:rsidRPr="00F8589A">
        <w:rPr>
          <w:rFonts w:ascii="Times New Roman" w:hAnsi="Times New Roman" w:cs="Times New Roman"/>
          <w:sz w:val="22"/>
          <w:szCs w:val="22"/>
          <w:lang w:val="et-EE"/>
        </w:rPr>
        <w:t xml:space="preserve"> </w:t>
      </w:r>
      <w:r w:rsidR="00606212" w:rsidRPr="00F8589A">
        <w:rPr>
          <w:rFonts w:ascii="Times New Roman" w:hAnsi="Times New Roman" w:cs="Times New Roman"/>
          <w:sz w:val="22"/>
          <w:szCs w:val="22"/>
          <w:lang w:val="et-EE"/>
        </w:rPr>
        <w:t>a</w:t>
      </w:r>
      <w:r w:rsidRPr="00F8589A">
        <w:rPr>
          <w:rFonts w:ascii="Times New Roman" w:hAnsi="Times New Roman" w:cs="Times New Roman"/>
          <w:sz w:val="22"/>
          <w:szCs w:val="22"/>
          <w:lang w:val="et-EE"/>
        </w:rPr>
        <w:t xml:space="preserve">rvelduskonto nr. </w:t>
      </w:r>
      <w:r w:rsidR="0013648C">
        <w:rPr>
          <w:rFonts w:ascii="Times New Roman" w:hAnsi="Times New Roman" w:cs="Times New Roman"/>
          <w:sz w:val="22"/>
          <w:szCs w:val="22"/>
          <w:lang w:val="et-EE"/>
        </w:rPr>
        <w:tab/>
      </w:r>
    </w:p>
    <w:p w:rsidR="00244E0B" w:rsidRDefault="00244E0B" w:rsidP="0013648C">
      <w:pPr>
        <w:spacing w:after="240"/>
        <w:rPr>
          <w:rFonts w:ascii="Times New Roman" w:hAnsi="Times New Roman" w:cs="Times New Roman"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sz w:val="22"/>
          <w:szCs w:val="22"/>
          <w:lang w:val="et-EE"/>
        </w:rPr>
        <w:t>konto omaniku nimi ………………………………</w:t>
      </w:r>
      <w:r w:rsidR="00353238" w:rsidRPr="00F8589A">
        <w:rPr>
          <w:rFonts w:ascii="Times New Roman" w:hAnsi="Times New Roman" w:cs="Times New Roman"/>
          <w:sz w:val="22"/>
          <w:szCs w:val="22"/>
          <w:lang w:val="et-EE"/>
        </w:rPr>
        <w:t>……………………</w:t>
      </w:r>
      <w:r w:rsidR="0013648C">
        <w:rPr>
          <w:rFonts w:ascii="Times New Roman" w:hAnsi="Times New Roman" w:cs="Times New Roman"/>
          <w:sz w:val="22"/>
          <w:szCs w:val="22"/>
          <w:lang w:val="et-EE"/>
        </w:rPr>
        <w:t>…………………</w:t>
      </w:r>
    </w:p>
    <w:p w:rsidR="0013648C" w:rsidRPr="00F8589A" w:rsidRDefault="0013648C" w:rsidP="0013648C">
      <w:pPr>
        <w:rPr>
          <w:rFonts w:ascii="Times New Roman" w:hAnsi="Times New Roman" w:cs="Times New Roman"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sz w:val="22"/>
          <w:szCs w:val="22"/>
          <w:lang w:val="et-EE"/>
        </w:rPr>
        <w:sym w:font="Wingdings" w:char="F06F"/>
      </w:r>
      <w:r>
        <w:rPr>
          <w:rFonts w:ascii="Times New Roman" w:hAnsi="Times New Roman" w:cs="Times New Roman"/>
          <w:sz w:val="22"/>
          <w:szCs w:val="22"/>
          <w:lang w:val="et-EE"/>
        </w:rPr>
        <w:t xml:space="preserve"> otse asutusele</w:t>
      </w:r>
      <w:r w:rsidR="00CF0651">
        <w:rPr>
          <w:rFonts w:ascii="Times New Roman" w:hAnsi="Times New Roman" w:cs="Times New Roman"/>
          <w:sz w:val="22"/>
          <w:szCs w:val="22"/>
          <w:lang w:val="et-EE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et-EE"/>
        </w:rPr>
        <w:t>kuludokumendi alusel</w:t>
      </w:r>
      <w:r w:rsidR="00CF0651">
        <w:rPr>
          <w:rFonts w:ascii="Times New Roman" w:hAnsi="Times New Roman" w:cs="Times New Roman"/>
          <w:sz w:val="22"/>
          <w:szCs w:val="22"/>
          <w:lang w:val="et-EE"/>
        </w:rPr>
        <w:t>)</w:t>
      </w:r>
      <w:r>
        <w:rPr>
          <w:rFonts w:ascii="Times New Roman" w:hAnsi="Times New Roman" w:cs="Times New Roman"/>
          <w:sz w:val="22"/>
          <w:szCs w:val="22"/>
          <w:lang w:val="et-EE"/>
        </w:rPr>
        <w:t xml:space="preserve">  ………………………………………………………………………..</w:t>
      </w:r>
    </w:p>
    <w:p w:rsidR="00244E0B" w:rsidRPr="00F8589A" w:rsidRDefault="00244E0B" w:rsidP="0013648C">
      <w:pPr>
        <w:spacing w:after="240"/>
        <w:rPr>
          <w:rFonts w:ascii="Times New Roman" w:hAnsi="Times New Roman" w:cs="Times New Roman"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sz w:val="22"/>
          <w:szCs w:val="22"/>
          <w:lang w:val="et-EE"/>
        </w:rPr>
        <w:sym w:font="Wingdings" w:char="F06F"/>
      </w:r>
      <w:r w:rsidRPr="00F8589A">
        <w:rPr>
          <w:rFonts w:ascii="Times New Roman" w:hAnsi="Times New Roman" w:cs="Times New Roman"/>
          <w:sz w:val="22"/>
          <w:szCs w:val="22"/>
          <w:lang w:val="et-EE"/>
        </w:rPr>
        <w:t xml:space="preserve"> </w:t>
      </w:r>
      <w:r w:rsidR="00606212" w:rsidRPr="00F8589A">
        <w:rPr>
          <w:rFonts w:ascii="Times New Roman" w:hAnsi="Times New Roman" w:cs="Times New Roman"/>
          <w:sz w:val="22"/>
          <w:szCs w:val="22"/>
          <w:lang w:val="et-EE"/>
        </w:rPr>
        <w:t>s</w:t>
      </w:r>
      <w:r w:rsidRPr="00F8589A">
        <w:rPr>
          <w:rFonts w:ascii="Times New Roman" w:hAnsi="Times New Roman" w:cs="Times New Roman"/>
          <w:sz w:val="22"/>
          <w:szCs w:val="22"/>
          <w:lang w:val="et-EE"/>
        </w:rPr>
        <w:t xml:space="preserve">ularahas vallavalitsuse kassast </w:t>
      </w:r>
    </w:p>
    <w:p w:rsidR="00BA523A" w:rsidRPr="00F8589A" w:rsidRDefault="00BA523A" w:rsidP="00BA523A">
      <w:pPr>
        <w:jc w:val="both"/>
        <w:rPr>
          <w:rFonts w:ascii="Times New Roman" w:hAnsi="Times New Roman" w:cs="Times New Roman"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sz w:val="22"/>
          <w:szCs w:val="22"/>
          <w:lang w:val="et-EE"/>
        </w:rPr>
        <w:t>Käesolevaga kinnitan andmete õigsust. Annan nõusoleku teha vajalikke päringuid riiklikest registritest vajaliku otsuse tege</w:t>
      </w:r>
      <w:r w:rsidR="00F64EBD" w:rsidRPr="00F8589A">
        <w:rPr>
          <w:rFonts w:ascii="Times New Roman" w:hAnsi="Times New Roman" w:cs="Times New Roman"/>
          <w:sz w:val="22"/>
          <w:szCs w:val="22"/>
          <w:lang w:val="et-EE"/>
        </w:rPr>
        <w:t>m</w:t>
      </w:r>
      <w:r w:rsidRPr="00F8589A">
        <w:rPr>
          <w:rFonts w:ascii="Times New Roman" w:hAnsi="Times New Roman" w:cs="Times New Roman"/>
          <w:sz w:val="22"/>
          <w:szCs w:val="22"/>
          <w:lang w:val="et-EE"/>
        </w:rPr>
        <w:t>iseks ja saadud andmeid töödelda otsuse tegemiseks vajalikul eesmärgil.</w:t>
      </w:r>
    </w:p>
    <w:p w:rsidR="00320267" w:rsidRPr="00F8589A" w:rsidRDefault="00320267" w:rsidP="00BA523A">
      <w:pPr>
        <w:jc w:val="both"/>
        <w:rPr>
          <w:rFonts w:ascii="Times New Roman" w:hAnsi="Times New Roman" w:cs="Times New Roman"/>
          <w:sz w:val="22"/>
          <w:szCs w:val="22"/>
          <w:lang w:val="et-EE"/>
        </w:rPr>
      </w:pPr>
    </w:p>
    <w:p w:rsidR="00353238" w:rsidRPr="00F8589A" w:rsidRDefault="00353238" w:rsidP="00BA523A">
      <w:pPr>
        <w:jc w:val="both"/>
        <w:rPr>
          <w:rFonts w:ascii="Times New Roman" w:hAnsi="Times New Roman" w:cs="Times New Roman"/>
          <w:sz w:val="22"/>
          <w:szCs w:val="22"/>
          <w:lang w:val="et-EE"/>
        </w:rPr>
      </w:pPr>
    </w:p>
    <w:p w:rsidR="007670EC" w:rsidRPr="00F8589A" w:rsidRDefault="00690408" w:rsidP="007670EC">
      <w:pPr>
        <w:rPr>
          <w:rFonts w:ascii="Times New Roman" w:hAnsi="Times New Roman" w:cs="Times New Roman"/>
          <w:sz w:val="22"/>
          <w:szCs w:val="22"/>
          <w:lang w:val="et-EE"/>
        </w:rPr>
      </w:pPr>
      <w:r w:rsidRPr="00F8589A">
        <w:rPr>
          <w:rFonts w:ascii="Times New Roman" w:hAnsi="Times New Roman" w:cs="Times New Roman"/>
          <w:sz w:val="22"/>
          <w:szCs w:val="22"/>
          <w:lang w:val="et-EE"/>
        </w:rPr>
        <w:t>Taotluse kuupäev: …………………………</w:t>
      </w:r>
      <w:r w:rsidRPr="00F8589A">
        <w:rPr>
          <w:rFonts w:ascii="Times New Roman" w:hAnsi="Times New Roman" w:cs="Times New Roman"/>
          <w:sz w:val="22"/>
          <w:szCs w:val="22"/>
          <w:lang w:val="et-EE"/>
        </w:rPr>
        <w:tab/>
      </w:r>
      <w:r w:rsidRPr="00F8589A">
        <w:rPr>
          <w:rFonts w:ascii="Times New Roman" w:hAnsi="Times New Roman" w:cs="Times New Roman"/>
          <w:sz w:val="22"/>
          <w:szCs w:val="22"/>
          <w:lang w:val="et-EE"/>
        </w:rPr>
        <w:tab/>
      </w:r>
      <w:r w:rsidR="007670EC" w:rsidRPr="00F8589A">
        <w:rPr>
          <w:rFonts w:ascii="Times New Roman" w:hAnsi="Times New Roman" w:cs="Times New Roman"/>
          <w:sz w:val="22"/>
          <w:szCs w:val="22"/>
          <w:lang w:val="et-EE"/>
        </w:rPr>
        <w:t xml:space="preserve">Taotleja allkiri: ……………………………… </w:t>
      </w:r>
    </w:p>
    <w:sectPr w:rsidR="007670EC" w:rsidRPr="00F8589A" w:rsidSect="00244E0B">
      <w:pgSz w:w="11906" w:h="16838"/>
      <w:pgMar w:top="567" w:right="567" w:bottom="567" w:left="851" w:header="567" w:footer="56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  <w:lang w:val="et-E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8"/>
        <w:lang w:val="et-EE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18"/>
        <w:lang w:val="et-E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8"/>
        <w:lang w:val="et-E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18"/>
        <w:lang w:val="et-E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8"/>
        <w:lang w:val="et-E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18"/>
        <w:lang w:val="et-E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18"/>
        <w:lang w:val="et-E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18"/>
        <w:lang w:val="et-EE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  <w:lang w:val="et-EE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8"/>
        <w:lang w:val="et-EE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18"/>
        <w:lang w:val="et-E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8"/>
        <w:lang w:val="et-E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18"/>
        <w:lang w:val="et-E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8"/>
        <w:lang w:val="et-E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18"/>
        <w:lang w:val="et-E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18"/>
        <w:lang w:val="et-E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18"/>
        <w:lang w:val="et-EE"/>
      </w:rPr>
    </w:lvl>
  </w:abstractNum>
  <w:abstractNum w:abstractNumId="3" w15:restartNumberingAfterBreak="0">
    <w:nsid w:val="43D2036B"/>
    <w:multiLevelType w:val="hybridMultilevel"/>
    <w:tmpl w:val="8B2EE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5054D"/>
    <w:multiLevelType w:val="multilevel"/>
    <w:tmpl w:val="1F5082D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EC"/>
    <w:rsid w:val="00022E99"/>
    <w:rsid w:val="000312A0"/>
    <w:rsid w:val="00055F4C"/>
    <w:rsid w:val="000E1D2A"/>
    <w:rsid w:val="0013648C"/>
    <w:rsid w:val="00144B06"/>
    <w:rsid w:val="00155CE3"/>
    <w:rsid w:val="00182E1A"/>
    <w:rsid w:val="001A53BA"/>
    <w:rsid w:val="00202EBB"/>
    <w:rsid w:val="00214DE0"/>
    <w:rsid w:val="00223596"/>
    <w:rsid w:val="00244E0B"/>
    <w:rsid w:val="00246E5C"/>
    <w:rsid w:val="002621FE"/>
    <w:rsid w:val="002E6975"/>
    <w:rsid w:val="00320267"/>
    <w:rsid w:val="00340D3E"/>
    <w:rsid w:val="00353238"/>
    <w:rsid w:val="003C01CD"/>
    <w:rsid w:val="003F3AC7"/>
    <w:rsid w:val="00483D0C"/>
    <w:rsid w:val="00503DD4"/>
    <w:rsid w:val="005162A0"/>
    <w:rsid w:val="00574D09"/>
    <w:rsid w:val="005A59A9"/>
    <w:rsid w:val="005F4EAE"/>
    <w:rsid w:val="00606212"/>
    <w:rsid w:val="00690408"/>
    <w:rsid w:val="006B2609"/>
    <w:rsid w:val="006C23DB"/>
    <w:rsid w:val="006F33E0"/>
    <w:rsid w:val="006F68E8"/>
    <w:rsid w:val="00747B04"/>
    <w:rsid w:val="007670EC"/>
    <w:rsid w:val="009C245B"/>
    <w:rsid w:val="009D54DB"/>
    <w:rsid w:val="00AF43C9"/>
    <w:rsid w:val="00B021C1"/>
    <w:rsid w:val="00BA523A"/>
    <w:rsid w:val="00BC37E2"/>
    <w:rsid w:val="00BC5D5C"/>
    <w:rsid w:val="00C051B1"/>
    <w:rsid w:val="00C1614E"/>
    <w:rsid w:val="00C27B6C"/>
    <w:rsid w:val="00C370ED"/>
    <w:rsid w:val="00C66EE4"/>
    <w:rsid w:val="00CB7AAA"/>
    <w:rsid w:val="00CF0651"/>
    <w:rsid w:val="00DB25AB"/>
    <w:rsid w:val="00DB3FBB"/>
    <w:rsid w:val="00E63D98"/>
    <w:rsid w:val="00F64EBD"/>
    <w:rsid w:val="00F73C67"/>
    <w:rsid w:val="00F8589A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80DDE"/>
  <w14:defaultImageDpi w14:val="300"/>
  <w15:docId w15:val="{C84F22CC-DA5D-4F72-ACDA-4F01C33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670EC"/>
    <w:pPr>
      <w:ind w:left="720"/>
      <w:contextualSpacing/>
    </w:pPr>
  </w:style>
  <w:style w:type="table" w:styleId="Kontuurtabel">
    <w:name w:val="Table Grid"/>
    <w:basedOn w:val="Normaaltabel"/>
    <w:uiPriority w:val="59"/>
    <w:rsid w:val="003C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uiPriority w:val="22"/>
    <w:qFormat/>
    <w:rsid w:val="00C37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KOKA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tuisk</dc:creator>
  <cp:keywords/>
  <dc:description/>
  <cp:lastModifiedBy>Pille Näksi</cp:lastModifiedBy>
  <cp:revision>16</cp:revision>
  <cp:lastPrinted>2019-01-02T08:43:00Z</cp:lastPrinted>
  <dcterms:created xsi:type="dcterms:W3CDTF">2019-01-03T14:26:00Z</dcterms:created>
  <dcterms:modified xsi:type="dcterms:W3CDTF">2019-02-15T07:05:00Z</dcterms:modified>
</cp:coreProperties>
</file>